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68" w:rsidRDefault="00077A68" w:rsidP="00BB1DF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77A68" w:rsidRDefault="00077A68" w:rsidP="00BB1DF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77A68" w:rsidRPr="00077A68" w:rsidRDefault="00086EAD" w:rsidP="00BB1DF2">
      <w:pPr>
        <w:jc w:val="center"/>
        <w:rPr>
          <w:rFonts w:ascii="Ubuntu" w:hAnsi="Ubuntu" w:cstheme="minorHAnsi"/>
          <w:b/>
          <w:sz w:val="28"/>
          <w:szCs w:val="28"/>
        </w:rPr>
      </w:pPr>
      <w:r w:rsidRPr="00077A68">
        <w:rPr>
          <w:rFonts w:ascii="Ubuntu" w:hAnsi="Ubuntu" w:cstheme="minorHAnsi"/>
          <w:b/>
          <w:sz w:val="28"/>
          <w:szCs w:val="28"/>
        </w:rPr>
        <w:t>SOGLASJE H KANDIDATURI ZA ČLANA/</w:t>
      </w:r>
      <w:r w:rsidR="00077A68" w:rsidRPr="00077A68">
        <w:rPr>
          <w:rFonts w:ascii="Ubuntu" w:hAnsi="Ubuntu" w:cstheme="minorHAnsi"/>
          <w:b/>
          <w:sz w:val="28"/>
          <w:szCs w:val="28"/>
        </w:rPr>
        <w:t>ČLANIC</w:t>
      </w:r>
    </w:p>
    <w:p w:rsidR="00077A68" w:rsidRPr="00077A68" w:rsidRDefault="00BB1DF2" w:rsidP="00BB1DF2">
      <w:pPr>
        <w:jc w:val="center"/>
        <w:rPr>
          <w:rFonts w:ascii="Ubuntu" w:hAnsi="Ubuntu" w:cstheme="minorHAnsi"/>
          <w:b/>
          <w:sz w:val="28"/>
          <w:szCs w:val="28"/>
        </w:rPr>
      </w:pPr>
      <w:r w:rsidRPr="00077A68">
        <w:rPr>
          <w:rFonts w:ascii="Ubuntu" w:hAnsi="Ubuntu" w:cstheme="minorHAnsi"/>
          <w:b/>
          <w:sz w:val="28"/>
          <w:szCs w:val="28"/>
        </w:rPr>
        <w:t>ORGANA DRUŠTVA LOGOPEDOV SLOVENIJE</w:t>
      </w:r>
    </w:p>
    <w:p w:rsidR="00BB1DF2" w:rsidRPr="00077A68" w:rsidRDefault="00BB1DF2" w:rsidP="00BB1DF2">
      <w:pPr>
        <w:jc w:val="center"/>
        <w:rPr>
          <w:rFonts w:ascii="Ubuntu" w:hAnsi="Ubuntu" w:cstheme="minorHAnsi"/>
          <w:b/>
          <w:sz w:val="28"/>
          <w:szCs w:val="28"/>
        </w:rPr>
      </w:pPr>
      <w:r w:rsidRPr="00077A68">
        <w:rPr>
          <w:rFonts w:ascii="Ubuntu" w:hAnsi="Ubuntu" w:cstheme="minorHAnsi"/>
          <w:b/>
          <w:sz w:val="28"/>
          <w:szCs w:val="28"/>
        </w:rPr>
        <w:t>ZA OBDOBJE 202</w:t>
      </w:r>
      <w:r w:rsidR="00077A68" w:rsidRPr="00077A68">
        <w:rPr>
          <w:rFonts w:ascii="Ubuntu" w:hAnsi="Ubuntu" w:cstheme="minorHAnsi"/>
          <w:b/>
          <w:sz w:val="28"/>
          <w:szCs w:val="28"/>
        </w:rPr>
        <w:t>2</w:t>
      </w:r>
      <w:r w:rsidRPr="00077A68">
        <w:rPr>
          <w:rFonts w:ascii="Ubuntu" w:hAnsi="Ubuntu" w:cstheme="minorHAnsi"/>
          <w:b/>
          <w:sz w:val="28"/>
          <w:szCs w:val="28"/>
        </w:rPr>
        <w:t xml:space="preserve"> – 2024</w:t>
      </w:r>
    </w:p>
    <w:p w:rsidR="00BB1DF2" w:rsidRPr="00077A68" w:rsidRDefault="00BB1DF2" w:rsidP="00BB1DF2">
      <w:pPr>
        <w:jc w:val="both"/>
        <w:rPr>
          <w:rFonts w:ascii="Ubuntu" w:hAnsi="Ubuntu"/>
        </w:rPr>
      </w:pPr>
    </w:p>
    <w:p w:rsidR="001C5D06" w:rsidRPr="00077A68" w:rsidRDefault="001C5D06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1C5D06" w:rsidRPr="00077A68" w:rsidRDefault="001C5D06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  <w:r w:rsidRPr="00077A68">
        <w:rPr>
          <w:rFonts w:ascii="Ubuntu" w:hAnsi="Ubuntu" w:cstheme="minorHAnsi"/>
          <w:sz w:val="22"/>
          <w:szCs w:val="22"/>
        </w:rPr>
        <w:t>Podpisani/a (ime in priimek):</w:t>
      </w:r>
    </w:p>
    <w:p w:rsidR="00BB1DF2" w:rsidRPr="00077A68" w:rsidRDefault="00BB1DF2" w:rsidP="00BB1DF2">
      <w:pPr>
        <w:pBdr>
          <w:bottom w:val="single" w:sz="12" w:space="1" w:color="000000"/>
        </w:pBd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  <w:r w:rsidRPr="00077A68">
        <w:rPr>
          <w:rFonts w:ascii="Ubuntu" w:hAnsi="Ubuntu" w:cstheme="minorHAnsi"/>
          <w:sz w:val="22"/>
          <w:szCs w:val="22"/>
        </w:rPr>
        <w:softHyphen/>
      </w:r>
      <w:r w:rsidRPr="00077A68">
        <w:rPr>
          <w:rFonts w:ascii="Ubuntu" w:hAnsi="Ubuntu" w:cstheme="minorHAnsi"/>
          <w:sz w:val="22"/>
          <w:szCs w:val="22"/>
        </w:rPr>
        <w:softHyphen/>
      </w:r>
      <w:r w:rsidRPr="00077A68">
        <w:rPr>
          <w:rFonts w:ascii="Ubuntu" w:hAnsi="Ubuntu" w:cstheme="minorHAnsi"/>
          <w:sz w:val="22"/>
          <w:szCs w:val="22"/>
        </w:rPr>
        <w:softHyphen/>
      </w:r>
      <w:r w:rsidRPr="00077A68">
        <w:rPr>
          <w:rFonts w:ascii="Ubuntu" w:hAnsi="Ubuntu" w:cstheme="minorHAnsi"/>
          <w:sz w:val="22"/>
          <w:szCs w:val="22"/>
        </w:rPr>
        <w:softHyphen/>
      </w:r>
      <w:r w:rsidRPr="00077A68">
        <w:rPr>
          <w:rFonts w:ascii="Ubuntu" w:hAnsi="Ubuntu" w:cstheme="minorHAnsi"/>
          <w:sz w:val="22"/>
          <w:szCs w:val="22"/>
        </w:rPr>
        <w:softHyphen/>
      </w:r>
      <w:r w:rsidRPr="00077A68">
        <w:rPr>
          <w:rFonts w:ascii="Ubuntu" w:hAnsi="Ubuntu" w:cstheme="minorHAnsi"/>
          <w:sz w:val="22"/>
          <w:szCs w:val="22"/>
        </w:rPr>
        <w:softHyphen/>
      </w:r>
      <w:r w:rsidRPr="00077A68">
        <w:rPr>
          <w:rFonts w:ascii="Ubuntu" w:hAnsi="Ubuntu" w:cstheme="minorHAnsi"/>
          <w:sz w:val="22"/>
          <w:szCs w:val="22"/>
        </w:rPr>
        <w:softHyphen/>
      </w:r>
      <w:r w:rsidRPr="00077A68">
        <w:rPr>
          <w:rFonts w:ascii="Ubuntu" w:hAnsi="Ubuntu" w:cstheme="minorHAnsi"/>
          <w:sz w:val="22"/>
          <w:szCs w:val="22"/>
        </w:rPr>
        <w:softHyphen/>
      </w:r>
      <w:r w:rsidRPr="00077A68">
        <w:rPr>
          <w:rFonts w:ascii="Ubuntu" w:hAnsi="Ubuntu" w:cstheme="minorHAnsi"/>
          <w:sz w:val="22"/>
          <w:szCs w:val="22"/>
        </w:rPr>
        <w:softHyphen/>
      </w:r>
      <w:r w:rsidRPr="00077A68">
        <w:rPr>
          <w:rFonts w:ascii="Ubuntu" w:hAnsi="Ubuntu" w:cstheme="minorHAnsi"/>
          <w:sz w:val="22"/>
          <w:szCs w:val="22"/>
        </w:rPr>
        <w:softHyphen/>
      </w: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  <w:r w:rsidRPr="00077A68">
        <w:rPr>
          <w:rFonts w:ascii="Ubuntu" w:hAnsi="Ubuntu" w:cstheme="minorHAnsi"/>
          <w:sz w:val="22"/>
          <w:szCs w:val="22"/>
        </w:rPr>
        <w:t>rojen/a (datum in kraj rojstva):</w:t>
      </w:r>
      <w:bookmarkStart w:id="0" w:name="_GoBack"/>
      <w:bookmarkEnd w:id="0"/>
    </w:p>
    <w:p w:rsidR="00BB1DF2" w:rsidRPr="00077A68" w:rsidRDefault="00BB1DF2" w:rsidP="00BB1DF2">
      <w:pPr>
        <w:pBdr>
          <w:bottom w:val="single" w:sz="12" w:space="1" w:color="auto"/>
        </w:pBd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  <w:r w:rsidRPr="00077A68">
        <w:rPr>
          <w:rFonts w:ascii="Ubuntu" w:hAnsi="Ubuntu" w:cstheme="minorHAnsi"/>
          <w:sz w:val="22"/>
          <w:szCs w:val="22"/>
        </w:rPr>
        <w:t xml:space="preserve">zaposlen/a v: </w:t>
      </w:r>
    </w:p>
    <w:p w:rsidR="00BB1DF2" w:rsidRPr="00077A68" w:rsidRDefault="00BB1DF2" w:rsidP="00BB1DF2">
      <w:pPr>
        <w:pBdr>
          <w:bottom w:val="single" w:sz="12" w:space="1" w:color="auto"/>
        </w:pBd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ind w:left="360"/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  <w:r w:rsidRPr="00077A68">
        <w:rPr>
          <w:rFonts w:ascii="Ubuntu" w:hAnsi="Ubuntu" w:cstheme="minorHAnsi"/>
          <w:sz w:val="22"/>
          <w:szCs w:val="22"/>
        </w:rPr>
        <w:t>dajem soglasje h kandidaturi za člana/članico organa DlogS (ustrezno obkroži):</w:t>
      </w: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077A68" w:rsidP="00BB1DF2">
      <w:pPr>
        <w:numPr>
          <w:ilvl w:val="0"/>
          <w:numId w:val="2"/>
        </w:numPr>
        <w:jc w:val="both"/>
        <w:rPr>
          <w:rFonts w:ascii="Ubuntu" w:hAnsi="Ubuntu" w:cstheme="minorHAnsi"/>
          <w:sz w:val="22"/>
          <w:szCs w:val="22"/>
        </w:rPr>
      </w:pPr>
      <w:r w:rsidRPr="00077A68">
        <w:rPr>
          <w:rFonts w:ascii="Ubuntu" w:hAnsi="Ubuntu" w:cstheme="minorHAnsi"/>
          <w:sz w:val="22"/>
          <w:szCs w:val="22"/>
        </w:rPr>
        <w:t>Častnega razsodišča</w:t>
      </w:r>
    </w:p>
    <w:p w:rsidR="00BB1DF2" w:rsidRPr="00077A68" w:rsidRDefault="00BB1DF2" w:rsidP="00BB1DF2">
      <w:pPr>
        <w:numPr>
          <w:ilvl w:val="0"/>
          <w:numId w:val="2"/>
        </w:numPr>
        <w:jc w:val="both"/>
        <w:rPr>
          <w:rFonts w:ascii="Ubuntu" w:hAnsi="Ubuntu" w:cstheme="minorHAnsi"/>
          <w:sz w:val="22"/>
          <w:szCs w:val="22"/>
        </w:rPr>
      </w:pPr>
      <w:r w:rsidRPr="00077A68">
        <w:rPr>
          <w:rFonts w:ascii="Ubuntu" w:hAnsi="Ubuntu" w:cstheme="minorHAnsi"/>
          <w:sz w:val="22"/>
          <w:szCs w:val="22"/>
        </w:rPr>
        <w:t>Strokovnega sveta</w:t>
      </w:r>
    </w:p>
    <w:p w:rsidR="00081785" w:rsidRPr="00077A68" w:rsidRDefault="00081785" w:rsidP="00081785">
      <w:pPr>
        <w:ind w:left="720"/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785153">
      <w:pP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  <w:r w:rsidRPr="00077A68">
        <w:rPr>
          <w:rFonts w:ascii="Ubuntu" w:hAnsi="Ubuntu" w:cstheme="minorHAnsi"/>
          <w:sz w:val="22"/>
          <w:szCs w:val="22"/>
        </w:rPr>
        <w:t>Izjavljam, da bom aktivno deloval/a za doseganje ciljev Društva logopedov Slovenije ter pri tem spoštoval/a načela dobrega sodelovanja, Statut DlogS in Etični kodeks logopedov Slovenije.</w:t>
      </w:r>
    </w:p>
    <w:p w:rsidR="00081785" w:rsidRPr="00077A68" w:rsidRDefault="00081785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081785" w:rsidRPr="00077A68" w:rsidRDefault="00081785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081785" w:rsidRPr="00077A68" w:rsidRDefault="00081785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954C1E" w:rsidRPr="00077A68" w:rsidRDefault="00954C1E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</w:p>
    <w:p w:rsidR="00BB1DF2" w:rsidRPr="00077A68" w:rsidRDefault="00BB1DF2" w:rsidP="00BB1DF2">
      <w:pPr>
        <w:jc w:val="both"/>
        <w:rPr>
          <w:rFonts w:ascii="Ubuntu" w:hAnsi="Ubuntu" w:cstheme="minorHAnsi"/>
          <w:sz w:val="22"/>
          <w:szCs w:val="22"/>
        </w:rPr>
      </w:pPr>
      <w:r w:rsidRPr="00077A68">
        <w:rPr>
          <w:rFonts w:ascii="Ubuntu" w:hAnsi="Ubuntu" w:cstheme="minorHAnsi"/>
          <w:sz w:val="22"/>
          <w:szCs w:val="22"/>
        </w:rPr>
        <w:t>Kraj in datum:</w:t>
      </w:r>
      <w:r w:rsidRPr="00077A68">
        <w:rPr>
          <w:rFonts w:ascii="Ubuntu" w:hAnsi="Ubuntu" w:cstheme="minorHAnsi"/>
          <w:sz w:val="22"/>
          <w:szCs w:val="22"/>
        </w:rPr>
        <w:tab/>
      </w:r>
      <w:r w:rsidRPr="00077A68">
        <w:rPr>
          <w:rFonts w:ascii="Ubuntu" w:hAnsi="Ubuntu" w:cstheme="minorHAnsi"/>
          <w:b/>
          <w:sz w:val="22"/>
          <w:szCs w:val="22"/>
        </w:rPr>
        <w:tab/>
      </w:r>
      <w:r w:rsidRPr="00077A68">
        <w:rPr>
          <w:rFonts w:ascii="Ubuntu" w:hAnsi="Ubuntu" w:cstheme="minorHAnsi"/>
          <w:sz w:val="22"/>
          <w:szCs w:val="22"/>
        </w:rPr>
        <w:tab/>
      </w:r>
      <w:r w:rsidRPr="00077A68">
        <w:rPr>
          <w:rFonts w:ascii="Ubuntu" w:hAnsi="Ubuntu" w:cstheme="minorHAnsi"/>
          <w:sz w:val="22"/>
          <w:szCs w:val="22"/>
        </w:rPr>
        <w:tab/>
      </w:r>
      <w:r w:rsidRPr="00077A68">
        <w:rPr>
          <w:rFonts w:ascii="Ubuntu" w:hAnsi="Ubuntu" w:cstheme="minorHAnsi"/>
          <w:sz w:val="22"/>
          <w:szCs w:val="22"/>
        </w:rPr>
        <w:tab/>
      </w:r>
      <w:r w:rsidRPr="00077A68">
        <w:rPr>
          <w:rFonts w:ascii="Ubuntu" w:hAnsi="Ubuntu" w:cstheme="minorHAnsi"/>
          <w:sz w:val="22"/>
          <w:szCs w:val="22"/>
        </w:rPr>
        <w:tab/>
      </w:r>
      <w:r w:rsidRPr="00077A68">
        <w:rPr>
          <w:rFonts w:ascii="Ubuntu" w:hAnsi="Ubuntu" w:cstheme="minorHAnsi"/>
          <w:sz w:val="22"/>
          <w:szCs w:val="22"/>
        </w:rPr>
        <w:tab/>
      </w:r>
      <w:r w:rsidRPr="00077A68">
        <w:rPr>
          <w:rFonts w:ascii="Ubuntu" w:hAnsi="Ubuntu" w:cstheme="minorHAnsi"/>
          <w:sz w:val="22"/>
          <w:szCs w:val="22"/>
        </w:rPr>
        <w:tab/>
        <w:t xml:space="preserve">Podpis: </w:t>
      </w:r>
    </w:p>
    <w:p w:rsidR="00FA194B" w:rsidRPr="00077A68" w:rsidRDefault="00FA194B">
      <w:pPr>
        <w:rPr>
          <w:rFonts w:ascii="Ubuntu" w:hAnsi="Ubuntu"/>
        </w:rPr>
      </w:pPr>
    </w:p>
    <w:sectPr w:rsidR="00FA194B" w:rsidRPr="00077A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8E" w:rsidRDefault="0086748E" w:rsidP="00BB1DF2">
      <w:pPr>
        <w:spacing w:line="240" w:lineRule="auto"/>
      </w:pPr>
      <w:r>
        <w:separator/>
      </w:r>
    </w:p>
  </w:endnote>
  <w:endnote w:type="continuationSeparator" w:id="0">
    <w:p w:rsidR="0086748E" w:rsidRDefault="0086748E" w:rsidP="00BB1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F2" w:rsidRPr="00BB1DF2" w:rsidRDefault="00BB1DF2" w:rsidP="00BB1DF2">
    <w:pPr>
      <w:rPr>
        <w:sz w:val="16"/>
        <w:szCs w:val="16"/>
      </w:rPr>
    </w:pPr>
    <w:r w:rsidRPr="00A817CF">
      <w:rPr>
        <w:sz w:val="16"/>
        <w:szCs w:val="16"/>
      </w:rPr>
      <w:t xml:space="preserve">Matična št.: </w:t>
    </w:r>
    <w:r w:rsidRPr="00A817CF">
      <w:rPr>
        <w:sz w:val="16"/>
        <w:szCs w:val="16"/>
      </w:rPr>
      <w:t xml:space="preserve">1742647000 </w:t>
    </w:r>
    <w:r w:rsidRPr="00A817CF">
      <w:rPr>
        <w:sz w:val="16"/>
        <w:szCs w:val="16"/>
      </w:rPr>
      <w:tab/>
    </w:r>
    <w:r w:rsidRPr="00A817CF">
      <w:rPr>
        <w:sz w:val="16"/>
        <w:szCs w:val="16"/>
      </w:rPr>
      <w:tab/>
    </w:r>
    <w:r w:rsidRPr="00A817CF">
      <w:rPr>
        <w:sz w:val="16"/>
        <w:szCs w:val="16"/>
      </w:rPr>
      <w:tab/>
      <w:t xml:space="preserve">  </w:t>
    </w:r>
    <w:r>
      <w:rPr>
        <w:sz w:val="16"/>
        <w:szCs w:val="16"/>
      </w:rPr>
      <w:t xml:space="preserve">   </w:t>
    </w:r>
    <w:r w:rsidRPr="00A817CF">
      <w:rPr>
        <w:sz w:val="16"/>
        <w:szCs w:val="16"/>
      </w:rPr>
      <w:t xml:space="preserve"> Davčna št.: 14815427 </w:t>
    </w:r>
    <w:r w:rsidRPr="00A817CF">
      <w:rPr>
        <w:sz w:val="16"/>
        <w:szCs w:val="16"/>
      </w:rPr>
      <w:tab/>
    </w:r>
    <w:r w:rsidRPr="00A817CF">
      <w:rPr>
        <w:sz w:val="16"/>
        <w:szCs w:val="16"/>
      </w:rPr>
      <w:tab/>
      <w:t xml:space="preserve">           </w:t>
    </w:r>
    <w:r>
      <w:rPr>
        <w:sz w:val="16"/>
        <w:szCs w:val="16"/>
      </w:rPr>
      <w:t xml:space="preserve">    </w:t>
    </w:r>
    <w:r w:rsidR="00077A68">
      <w:rPr>
        <w:sz w:val="16"/>
        <w:szCs w:val="16"/>
      </w:rPr>
      <w:t>E-naslov: info</w:t>
    </w:r>
    <w:r w:rsidRPr="00A817CF">
      <w:rPr>
        <w:sz w:val="16"/>
        <w:szCs w:val="16"/>
      </w:rPr>
      <w:t>@</w:t>
    </w:r>
    <w:r w:rsidR="00077A68">
      <w:rPr>
        <w:sz w:val="16"/>
        <w:szCs w:val="16"/>
      </w:rPr>
      <w:t>dlogs</w:t>
    </w:r>
    <w:r w:rsidRPr="00A817CF">
      <w:rPr>
        <w:sz w:val="16"/>
        <w:szCs w:val="16"/>
      </w:rPr>
      <w:t>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8E" w:rsidRDefault="0086748E" w:rsidP="00BB1DF2">
      <w:pPr>
        <w:spacing w:line="240" w:lineRule="auto"/>
      </w:pPr>
      <w:r>
        <w:separator/>
      </w:r>
    </w:p>
  </w:footnote>
  <w:footnote w:type="continuationSeparator" w:id="0">
    <w:p w:rsidR="0086748E" w:rsidRDefault="0086748E" w:rsidP="00BB1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F2" w:rsidRDefault="00077A68">
    <w:pPr>
      <w:pStyle w:val="Glava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241C53" wp14:editId="3F5F9769">
          <wp:simplePos x="0" y="0"/>
          <wp:positionH relativeFrom="margin">
            <wp:posOffset>4040505</wp:posOffset>
          </wp:positionH>
          <wp:positionV relativeFrom="margin">
            <wp:posOffset>-893445</wp:posOffset>
          </wp:positionV>
          <wp:extent cx="2173605" cy="94297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ustvoLOGOPEDOV_modra_horizontalna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60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1DF2" w:rsidRDefault="00BB1DF2">
    <w:pPr>
      <w:pStyle w:val="Glava"/>
    </w:pPr>
  </w:p>
  <w:p w:rsidR="00BB1DF2" w:rsidRDefault="00BB1DF2">
    <w:pPr>
      <w:pStyle w:val="Glava"/>
    </w:pPr>
  </w:p>
  <w:p w:rsidR="00BB1DF2" w:rsidRDefault="00BB1DF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F2"/>
    <w:rsid w:val="0001432C"/>
    <w:rsid w:val="00077A68"/>
    <w:rsid w:val="00081785"/>
    <w:rsid w:val="00086EAD"/>
    <w:rsid w:val="001C5D06"/>
    <w:rsid w:val="00541414"/>
    <w:rsid w:val="00621E31"/>
    <w:rsid w:val="006C52FD"/>
    <w:rsid w:val="006C6C9A"/>
    <w:rsid w:val="00785153"/>
    <w:rsid w:val="0086748E"/>
    <w:rsid w:val="008B2440"/>
    <w:rsid w:val="00954C1E"/>
    <w:rsid w:val="00BB1DF2"/>
    <w:rsid w:val="00C60CD2"/>
    <w:rsid w:val="00F57DFE"/>
    <w:rsid w:val="00FA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0CD74"/>
  <w15:chartTrackingRefBased/>
  <w15:docId w15:val="{12115FE0-E3ED-48B3-9F7D-4DF5662D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1DF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B1DF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1DF2"/>
  </w:style>
  <w:style w:type="paragraph" w:styleId="Noga">
    <w:name w:val="footer"/>
    <w:basedOn w:val="Navaden"/>
    <w:link w:val="NogaZnak"/>
    <w:uiPriority w:val="99"/>
    <w:unhideWhenUsed/>
    <w:rsid w:val="00BB1DF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1D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5D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5D06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Klavs</dc:creator>
  <cp:keywords/>
  <dc:description/>
  <cp:lastModifiedBy>Tina Pogorelčnik</cp:lastModifiedBy>
  <cp:revision>3</cp:revision>
  <cp:lastPrinted>2020-01-16T10:13:00Z</cp:lastPrinted>
  <dcterms:created xsi:type="dcterms:W3CDTF">2020-02-05T02:07:00Z</dcterms:created>
  <dcterms:modified xsi:type="dcterms:W3CDTF">2022-02-23T15:33:00Z</dcterms:modified>
</cp:coreProperties>
</file>